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8D8D" w14:textId="77777777" w:rsidR="007C6F4B" w:rsidRDefault="007C6F4B">
      <w:r>
        <w:separator/>
      </w:r>
    </w:p>
  </w:endnote>
  <w:endnote w:type="continuationSeparator" w:id="0">
    <w:p w14:paraId="3AC56A1D" w14:textId="77777777" w:rsidR="007C6F4B" w:rsidRDefault="007C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68446"/>
      <w:docPartObj>
        <w:docPartGallery w:val="Page Numbers (Bottom of Page)"/>
        <w:docPartUnique/>
      </w:docPartObj>
    </w:sdtPr>
    <w:sdtContent>
      <w:p w14:paraId="50111F8E" w14:textId="765D7C7E" w:rsidR="00526893" w:rsidRDefault="00526893">
        <w:pPr>
          <w:pStyle w:val="af6"/>
          <w:jc w:val="center"/>
        </w:pPr>
        <w:r>
          <w:fldChar w:fldCharType="begin"/>
        </w:r>
        <w:r>
          <w:instrText>PAGE   \* MERGEFORMAT</w:instrText>
        </w:r>
        <w:r>
          <w:fldChar w:fldCharType="separate"/>
        </w:r>
        <w:r>
          <w:rPr>
            <w:lang w:val="zh-CN"/>
          </w:rPr>
          <w:t>2</w:t>
        </w:r>
        <w:r>
          <w:fldChar w:fldCharType="end"/>
        </w:r>
      </w:p>
    </w:sdtContent>
  </w:sdt>
  <w:p w14:paraId="7330E0E6" w14:textId="00C992CB" w:rsidR="00DE6166" w:rsidRDefault="00DE6166">
    <w:pPr>
      <w:spacing w:line="170" w:lineRule="auto"/>
      <w:ind w:left="4178"/>
      <w:rPr>
        <w:rFonts w:ascii="宋体" w:hAnsi="宋体" w:cs="宋体"/>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D7E" w14:textId="77777777" w:rsidR="00DE6166" w:rsidRDefault="00DE6166">
    <w:pPr>
      <w:spacing w:line="171" w:lineRule="auto"/>
      <w:ind w:left="4497"/>
      <w:rPr>
        <w:rFonts w:ascii="宋体" w:hAnsi="宋体" w:cs="宋体"/>
        <w:sz w:val="18"/>
        <w:szCs w:val="18"/>
      </w:rPr>
    </w:pPr>
    <w:r>
      <w:rPr>
        <w:rFonts w:ascii="宋体" w:hAnsi="宋体" w:cs="宋体"/>
        <w:spacing w:val="-1"/>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B9C2"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E69B" w14:textId="77777777" w:rsidR="00DE6166" w:rsidRDefault="00DE6166">
    <w:pPr>
      <w:spacing w:line="171" w:lineRule="auto"/>
      <w:ind w:left="4506"/>
      <w:rPr>
        <w:rFonts w:ascii="宋体" w:hAnsi="宋体" w:cs="宋体"/>
        <w:sz w:val="18"/>
        <w:szCs w:val="18"/>
      </w:rPr>
    </w:pPr>
    <w:r>
      <w:rPr>
        <w:rFonts w:ascii="宋体" w:hAnsi="宋体" w:cs="宋体"/>
        <w:spacing w:val="-1"/>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F7DC" w14:textId="77777777" w:rsidR="00DE6166" w:rsidRDefault="00DE6166">
    <w:pPr>
      <w:spacing w:line="171" w:lineRule="auto"/>
      <w:ind w:left="4498"/>
      <w:rPr>
        <w:rFonts w:ascii="宋体" w:hAnsi="宋体" w:cs="宋体"/>
        <w:sz w:val="18"/>
        <w:szCs w:val="18"/>
      </w:rPr>
    </w:pPr>
    <w:r>
      <w:rPr>
        <w:rFonts w:ascii="宋体" w:hAnsi="宋体" w:cs="宋体"/>
        <w:spacing w:val="-1"/>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2CFA" w14:textId="77777777" w:rsidR="00DE6166" w:rsidRDefault="00DE6166">
    <w:pPr>
      <w:spacing w:line="171" w:lineRule="auto"/>
      <w:ind w:left="4499"/>
      <w:rPr>
        <w:rFonts w:ascii="宋体" w:hAnsi="宋体" w:cs="宋体"/>
        <w:sz w:val="18"/>
        <w:szCs w:val="18"/>
      </w:rPr>
    </w:pPr>
    <w:r>
      <w:rPr>
        <w:rFonts w:ascii="宋体" w:hAnsi="宋体" w:cs="宋体"/>
        <w:spacing w:val="-1"/>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46" w14:textId="77777777" w:rsidR="00DE6166" w:rsidRDefault="00DE6166">
    <w:pPr>
      <w:spacing w:line="171" w:lineRule="auto"/>
      <w:ind w:left="4501"/>
      <w:rPr>
        <w:rFonts w:ascii="宋体" w:hAnsi="宋体" w:cs="宋体"/>
        <w:sz w:val="18"/>
        <w:szCs w:val="18"/>
      </w:rPr>
    </w:pPr>
    <w:r>
      <w:rPr>
        <w:rFonts w:ascii="宋体" w:hAnsi="宋体" w:cs="宋体"/>
        <w:spacing w:val="-1"/>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3F50" w14:textId="77777777" w:rsidR="00DB108D" w:rsidRDefault="00DB108D">
    <w:pPr>
      <w:pStyle w:val="af6"/>
      <w:jc w:val="center"/>
    </w:pPr>
    <w:r>
      <w:fldChar w:fldCharType="begin"/>
    </w:r>
    <w:r>
      <w:instrText>PAGE   \* MERGEFORMAT</w:instrText>
    </w:r>
    <w:r>
      <w:fldChar w:fldCharType="separate"/>
    </w:r>
    <w:r>
      <w:rPr>
        <w:lang w:val="zh-CN"/>
      </w:rPr>
      <w:t>2</w:t>
    </w:r>
    <w:r>
      <w:fldChar w:fldCharType="end"/>
    </w:r>
  </w:p>
  <w:p w14:paraId="6674091B" w14:textId="77777777" w:rsidR="00DB108D" w:rsidRDefault="00DB108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A24" w14:textId="77777777" w:rsidR="00526893" w:rsidRDefault="00526893">
    <w:pPr>
      <w:spacing w:line="170" w:lineRule="auto"/>
      <w:ind w:left="3949"/>
      <w:rPr>
        <w:rFonts w:ascii="宋体" w:hAnsi="宋体" w:cs="宋体"/>
        <w:sz w:val="18"/>
        <w:szCs w:val="18"/>
      </w:rPr>
    </w:pPr>
    <w:r>
      <w:rPr>
        <w:rFonts w:ascii="宋体" w:hAnsi="宋体" w:cs="宋体"/>
        <w:spacing w:val="-6"/>
        <w:sz w:val="18"/>
        <w:szCs w:val="18"/>
      </w:rPr>
      <w:t>-</w:t>
    </w:r>
    <w:r>
      <w:rPr>
        <w:rFonts w:ascii="宋体" w:hAnsi="宋体" w:cs="宋体"/>
        <w:spacing w:val="13"/>
        <w:sz w:val="18"/>
        <w:szCs w:val="18"/>
      </w:rPr>
      <w:t xml:space="preserve"> </w:t>
    </w:r>
    <w:r>
      <w:rPr>
        <w:rFonts w:ascii="宋体" w:hAnsi="宋体" w:cs="宋体"/>
        <w:spacing w:val="-6"/>
        <w:sz w:val="18"/>
        <w:szCs w:val="18"/>
      </w:rPr>
      <w:t>3</w:t>
    </w:r>
    <w:r>
      <w:rPr>
        <w:rFonts w:ascii="宋体" w:hAnsi="宋体" w:cs="宋体"/>
        <w:spacing w:val="6"/>
        <w:sz w:val="18"/>
        <w:szCs w:val="18"/>
      </w:rPr>
      <w:t xml:space="preserve"> </w:t>
    </w:r>
    <w:r>
      <w:rPr>
        <w:rFonts w:ascii="宋体" w:hAnsi="宋体" w:cs="宋体"/>
        <w:spacing w:val="-6"/>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5259" w14:textId="77777777" w:rsidR="00DE6166" w:rsidRDefault="00DE6166">
    <w:pPr>
      <w:spacing w:line="171" w:lineRule="auto"/>
      <w:ind w:left="4547"/>
      <w:rPr>
        <w:rFonts w:ascii="宋体" w:hAnsi="宋体" w:cs="宋体"/>
        <w:sz w:val="18"/>
        <w:szCs w:val="18"/>
      </w:rPr>
    </w:pPr>
    <w:r>
      <w:rPr>
        <w:rFonts w:ascii="宋体" w:hAnsi="宋体" w:cs="宋体"/>
        <w:spacing w:val="-2"/>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D622"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6F76"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B216"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A047" w14:textId="77777777" w:rsidR="00DE6166" w:rsidRDefault="00DE6166">
    <w:pPr>
      <w:spacing w:line="169" w:lineRule="auto"/>
      <w:ind w:left="4541"/>
      <w:rPr>
        <w:rFonts w:ascii="宋体" w:hAnsi="宋体" w:cs="宋体"/>
        <w:sz w:val="18"/>
        <w:szCs w:val="18"/>
      </w:rPr>
    </w:pPr>
    <w:r>
      <w:rPr>
        <w:rFonts w:ascii="宋体" w:hAnsi="宋体" w:cs="宋体"/>
        <w:spacing w:val="-2"/>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EB80" w14:textId="77777777" w:rsidR="00DE6166" w:rsidRDefault="00DE6166">
    <w:pPr>
      <w:spacing w:line="170" w:lineRule="auto"/>
      <w:ind w:left="4542"/>
      <w:rPr>
        <w:rFonts w:ascii="宋体" w:hAnsi="宋体" w:cs="宋体"/>
        <w:sz w:val="18"/>
        <w:szCs w:val="18"/>
      </w:rPr>
    </w:pPr>
    <w:r>
      <w:rPr>
        <w:rFonts w:ascii="宋体" w:hAnsi="宋体" w:cs="宋体"/>
        <w:spacing w:val="-2"/>
        <w:sz w:val="18"/>
        <w:szCs w:val="18"/>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ABC8" w14:textId="77777777" w:rsidR="00DE6166" w:rsidRDefault="00DE6166">
    <w:pPr>
      <w:spacing w:line="170" w:lineRule="auto"/>
      <w:ind w:left="4541"/>
      <w:rPr>
        <w:rFonts w:ascii="宋体" w:hAnsi="宋体" w:cs="宋体"/>
        <w:sz w:val="18"/>
        <w:szCs w:val="18"/>
      </w:rPr>
    </w:pPr>
    <w:r>
      <w:rPr>
        <w:rFonts w:ascii="宋体" w:hAnsi="宋体" w:cs="宋体"/>
        <w:spacing w:val="-2"/>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C426" w14:textId="77777777" w:rsidR="007C6F4B" w:rsidRDefault="007C6F4B">
      <w:r>
        <w:separator/>
      </w:r>
    </w:p>
  </w:footnote>
  <w:footnote w:type="continuationSeparator" w:id="0">
    <w:p w14:paraId="43BC7B8C" w14:textId="77777777" w:rsidR="007C6F4B" w:rsidRDefault="007C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B19EAB7"/>
    <w:multiLevelType w:val="singleLevel"/>
    <w:tmpl w:val="5B19EAB7"/>
    <w:lvl w:ilvl="0">
      <w:start w:val="1"/>
      <w:numFmt w:val="decimal"/>
      <w:suff w:val="nothing"/>
      <w:lvlText w:val="%1．"/>
      <w:lvlJc w:val="left"/>
    </w:lvl>
  </w:abstractNum>
  <w:abstractNum w:abstractNumId="16"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8"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0"/>
  </w:num>
  <w:num w:numId="3" w16cid:durableId="521748329">
    <w:abstractNumId w:val="4"/>
  </w:num>
  <w:num w:numId="4" w16cid:durableId="1775976189">
    <w:abstractNumId w:val="2"/>
  </w:num>
  <w:num w:numId="5" w16cid:durableId="1062824366">
    <w:abstractNumId w:val="9"/>
  </w:num>
  <w:num w:numId="6" w16cid:durableId="1810046989">
    <w:abstractNumId w:val="15"/>
  </w:num>
  <w:num w:numId="7" w16cid:durableId="2009628610">
    <w:abstractNumId w:val="16"/>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7"/>
  </w:num>
  <w:num w:numId="13" w16cid:durableId="750661431">
    <w:abstractNumId w:val="14"/>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2"/>
    <w:rsid w:val="00007FA4"/>
    <w:rsid w:val="00011925"/>
    <w:rsid w:val="00014348"/>
    <w:rsid w:val="00017C24"/>
    <w:rsid w:val="00021A5F"/>
    <w:rsid w:val="0002627D"/>
    <w:rsid w:val="00030816"/>
    <w:rsid w:val="00033011"/>
    <w:rsid w:val="000364AC"/>
    <w:rsid w:val="0004267C"/>
    <w:rsid w:val="000435EB"/>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0F7A05"/>
    <w:rsid w:val="00100209"/>
    <w:rsid w:val="00102310"/>
    <w:rsid w:val="0011193B"/>
    <w:rsid w:val="00111D7F"/>
    <w:rsid w:val="00115AFA"/>
    <w:rsid w:val="00117285"/>
    <w:rsid w:val="00121AB0"/>
    <w:rsid w:val="00122653"/>
    <w:rsid w:val="0012279F"/>
    <w:rsid w:val="00122E13"/>
    <w:rsid w:val="001262C9"/>
    <w:rsid w:val="00134595"/>
    <w:rsid w:val="001404E5"/>
    <w:rsid w:val="00142E82"/>
    <w:rsid w:val="001519BC"/>
    <w:rsid w:val="001547A2"/>
    <w:rsid w:val="00154D0C"/>
    <w:rsid w:val="0016367E"/>
    <w:rsid w:val="00165213"/>
    <w:rsid w:val="00170626"/>
    <w:rsid w:val="00172A27"/>
    <w:rsid w:val="00183DAA"/>
    <w:rsid w:val="00187093"/>
    <w:rsid w:val="00191981"/>
    <w:rsid w:val="00194FAF"/>
    <w:rsid w:val="001A2988"/>
    <w:rsid w:val="001A3599"/>
    <w:rsid w:val="001A4BBE"/>
    <w:rsid w:val="001B354F"/>
    <w:rsid w:val="001C3590"/>
    <w:rsid w:val="001D5132"/>
    <w:rsid w:val="001D521B"/>
    <w:rsid w:val="001D62B3"/>
    <w:rsid w:val="001E33D8"/>
    <w:rsid w:val="001E4ADB"/>
    <w:rsid w:val="001E7564"/>
    <w:rsid w:val="001F115C"/>
    <w:rsid w:val="001F4FF5"/>
    <w:rsid w:val="001F791C"/>
    <w:rsid w:val="0020745B"/>
    <w:rsid w:val="00210FD1"/>
    <w:rsid w:val="002277B6"/>
    <w:rsid w:val="0023142C"/>
    <w:rsid w:val="00236238"/>
    <w:rsid w:val="00240731"/>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47A1"/>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46718"/>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26893"/>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6EB2"/>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21EF0"/>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6F4B"/>
    <w:rsid w:val="007C73D7"/>
    <w:rsid w:val="007D0D36"/>
    <w:rsid w:val="007D1832"/>
    <w:rsid w:val="007D4E94"/>
    <w:rsid w:val="007E0E85"/>
    <w:rsid w:val="007E4F67"/>
    <w:rsid w:val="007F2311"/>
    <w:rsid w:val="007F275D"/>
    <w:rsid w:val="00802565"/>
    <w:rsid w:val="00803612"/>
    <w:rsid w:val="008046F4"/>
    <w:rsid w:val="0081665B"/>
    <w:rsid w:val="0081735C"/>
    <w:rsid w:val="00825E36"/>
    <w:rsid w:val="00833680"/>
    <w:rsid w:val="00835923"/>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045A"/>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16D37"/>
    <w:rsid w:val="00A345C8"/>
    <w:rsid w:val="00A41793"/>
    <w:rsid w:val="00A4592C"/>
    <w:rsid w:val="00A557BF"/>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25223"/>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064F9"/>
    <w:rsid w:val="00D152D4"/>
    <w:rsid w:val="00D17A61"/>
    <w:rsid w:val="00D21876"/>
    <w:rsid w:val="00D2431E"/>
    <w:rsid w:val="00D276FD"/>
    <w:rsid w:val="00D300E5"/>
    <w:rsid w:val="00D32138"/>
    <w:rsid w:val="00D369E8"/>
    <w:rsid w:val="00D4100B"/>
    <w:rsid w:val="00D4621F"/>
    <w:rsid w:val="00D54994"/>
    <w:rsid w:val="00D565E1"/>
    <w:rsid w:val="00D6235D"/>
    <w:rsid w:val="00D7199B"/>
    <w:rsid w:val="00D96162"/>
    <w:rsid w:val="00D96EDD"/>
    <w:rsid w:val="00DA26F4"/>
    <w:rsid w:val="00DA4736"/>
    <w:rsid w:val="00DA6D2A"/>
    <w:rsid w:val="00DA72C2"/>
    <w:rsid w:val="00DA76C2"/>
    <w:rsid w:val="00DB108D"/>
    <w:rsid w:val="00DB6715"/>
    <w:rsid w:val="00DC281B"/>
    <w:rsid w:val="00DC6C0A"/>
    <w:rsid w:val="00DD7C45"/>
    <w:rsid w:val="00DE483A"/>
    <w:rsid w:val="00DE5913"/>
    <w:rsid w:val="00DE5B7A"/>
    <w:rsid w:val="00DE6166"/>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402A"/>
    <w:rsid w:val="00F25F48"/>
    <w:rsid w:val="00F2603A"/>
    <w:rsid w:val="00F376E8"/>
    <w:rsid w:val="00F51E76"/>
    <w:rsid w:val="00F61564"/>
    <w:rsid w:val="00F703AF"/>
    <w:rsid w:val="00F71769"/>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9424"/>
  <w15:docId w15:val="{B9D58B4B-AEF8-4B95-84DC-AE35537C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99"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uiPriority w:val="99"/>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31">
    <w:name w:val="3"/>
    <w:qFormat/>
    <w:rsid w:val="006679BA"/>
    <w:pPr>
      <w:widowControl w:val="0"/>
      <w:jc w:val="both"/>
    </w:pPr>
    <w:rPr>
      <w:kern w:val="2"/>
      <w:sz w:val="21"/>
    </w:rPr>
  </w:style>
  <w:style w:type="character" w:styleId="aff3">
    <w:name w:val="footnote reference"/>
    <w:qFormat/>
    <w:rsid w:val="006679BA"/>
    <w:rPr>
      <w:vertAlign w:val="superscript"/>
    </w:rPr>
  </w:style>
  <w:style w:type="character" w:styleId="aff4">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2">
    <w:name w:val="正文文本缩进 3 字符"/>
    <w:link w:val="33"/>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5">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6">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7">
    <w:name w:val="明显引用 字符"/>
    <w:link w:val="aff8"/>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9">
    <w:name w:val="脚注文本 字符"/>
    <w:link w:val="affa"/>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4">
    <w:name w:val="正文文本 3 字符"/>
    <w:link w:val="35"/>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b">
    <w:name w:val="标题 字符"/>
    <w:link w:val="affc"/>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d">
    <w:name w:val="引用 字符"/>
    <w:link w:val="affe"/>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0">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1">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2">
    <w:name w:val="尾注文本 字符"/>
    <w:link w:val="afff3"/>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4">
    <w:name w:val="副标题 字符"/>
    <w:link w:val="afff5"/>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8">
    <w:name w:val="Intense Quote"/>
    <w:basedOn w:val="a"/>
    <w:next w:val="a"/>
    <w:link w:val="aff7"/>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6">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5">
    <w:name w:val="Body Text 3"/>
    <w:basedOn w:val="a"/>
    <w:link w:val="34"/>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7">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3">
    <w:name w:val="endnote text"/>
    <w:basedOn w:val="a"/>
    <w:link w:val="afff2"/>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c">
    <w:name w:val="Title"/>
    <w:basedOn w:val="a"/>
    <w:link w:val="affb"/>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5">
    <w:name w:val="Subtitle"/>
    <w:basedOn w:val="a"/>
    <w:link w:val="afff4"/>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a">
    <w:name w:val="footnote text"/>
    <w:basedOn w:val="a"/>
    <w:link w:val="aff9"/>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3">
    <w:name w:val="Body Text Indent 3"/>
    <w:basedOn w:val="a"/>
    <w:link w:val="32"/>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e">
    <w:name w:val="Quote"/>
    <w:basedOn w:val="a"/>
    <w:next w:val="a"/>
    <w:link w:val="affd"/>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8">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38">
    <w:name w:val="Char3"/>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9">
    <w:name w:val="表格文字"/>
    <w:basedOn w:val="a"/>
    <w:qFormat/>
    <w:rsid w:val="006679BA"/>
    <w:pPr>
      <w:adjustRightInd w:val="0"/>
      <w:spacing w:line="420" w:lineRule="atLeast"/>
      <w:jc w:val="left"/>
      <w:textAlignment w:val="baseline"/>
    </w:pPr>
    <w:rPr>
      <w:kern w:val="0"/>
    </w:rPr>
  </w:style>
  <w:style w:type="paragraph" w:customStyle="1" w:styleId="afffa">
    <w:name w:val="表格"/>
    <w:basedOn w:val="a"/>
    <w:qFormat/>
    <w:rsid w:val="006679BA"/>
    <w:pPr>
      <w:jc w:val="center"/>
      <w:textAlignment w:val="center"/>
    </w:pPr>
    <w:rPr>
      <w:rFonts w:ascii="华文细黑" w:hAnsi="华文细黑"/>
      <w:kern w:val="0"/>
    </w:rPr>
  </w:style>
  <w:style w:type="paragraph" w:customStyle="1" w:styleId="afffb">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1">
    <w:name w:val="Char Char Char Char1"/>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c">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d">
    <w:name w:val="表格标题"/>
    <w:basedOn w:val="afff8"/>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e">
    <w:name w:val="Revision"/>
    <w:rsid w:val="006679BA"/>
    <w:rPr>
      <w:kern w:val="2"/>
      <w:sz w:val="21"/>
      <w:szCs w:val="24"/>
    </w:rPr>
  </w:style>
  <w:style w:type="paragraph" w:customStyle="1" w:styleId="affff">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0">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1">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2">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10">
    <w:name w:val="Char Char1"/>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4">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5">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 w:type="table" w:customStyle="1" w:styleId="TableNormal">
    <w:name w:val="Table Normal"/>
    <w:semiHidden/>
    <w:unhideWhenUsed/>
    <w:qFormat/>
    <w:rsid w:val="00F71769"/>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E6166"/>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hyperlink" Target="http://www.cqapg.com/"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5971</TotalTime>
  <Pages>1</Pages>
  <Words>2207</Words>
  <Characters>12585</Characters>
  <Application>Microsoft Office Word</Application>
  <DocSecurity>0</DocSecurity>
  <PresentationFormat/>
  <Lines>104</Lines>
  <Paragraphs>29</Paragraphs>
  <Slides>0</Slides>
  <Notes>0</Notes>
  <HiddenSlides>0</HiddenSlides>
  <MMClips>0</MMClips>
  <ScaleCrop>false</ScaleCrop>
  <Company>cisdi</Company>
  <LinksUpToDate>false</LinksUpToDate>
  <CharactersWithSpaces>14763</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subject/>
  <dc:creator>zzb</dc:creator>
  <cp:keywords/>
  <dc:description/>
  <cp:lastModifiedBy>tam_8@163.com</cp:lastModifiedBy>
  <cp:revision>12</cp:revision>
  <cp:lastPrinted>2023-07-24T02:59:00Z</cp:lastPrinted>
  <dcterms:created xsi:type="dcterms:W3CDTF">2020-02-20T03:30:00Z</dcterms:created>
  <dcterms:modified xsi:type="dcterms:W3CDTF">2023-07-24T09:17:00Z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