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6850" w14:textId="77777777" w:rsidR="006749D2" w:rsidRDefault="006749D2">
      <w:r>
        <w:separator/>
      </w:r>
    </w:p>
  </w:endnote>
  <w:endnote w:type="continuationSeparator" w:id="0">
    <w:p w14:paraId="68BB2CB8" w14:textId="77777777" w:rsidR="006749D2" w:rsidRDefault="0067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方正小标宋简体">
    <w:altName w:val="方正舒体"/>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MingLiUfalt">
    <w:altName w:val="MingLiU-ExtB"/>
    <w:charset w:val="88"/>
    <w:family w:val="modern"/>
    <w:pitch w:val="default"/>
    <w:sig w:usb0="00000000" w:usb1="0000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6E5" w14:textId="77777777" w:rsidR="003B7F5E" w:rsidRDefault="000852CD">
    <w:pPr>
      <w:pStyle w:val="af6"/>
      <w:framePr w:wrap="around" w:vAnchor="text" w:hAnchor="margin" w:xAlign="right" w:y="1"/>
      <w:rPr>
        <w:rStyle w:val="a7"/>
      </w:rPr>
    </w:pPr>
    <w:r>
      <w:fldChar w:fldCharType="begin"/>
    </w:r>
    <w:r w:rsidR="003B7F5E">
      <w:rPr>
        <w:rStyle w:val="a7"/>
      </w:rPr>
      <w:instrText xml:space="preserve">PAGE  </w:instrText>
    </w:r>
    <w:r>
      <w:fldChar w:fldCharType="separate"/>
    </w:r>
    <w:r w:rsidR="003B7F5E">
      <w:rPr>
        <w:rStyle w:val="a7"/>
      </w:rPr>
      <w:t>3</w:t>
    </w:r>
    <w:r>
      <w:fldChar w:fldCharType="end"/>
    </w:r>
  </w:p>
  <w:p w14:paraId="66B4D9D0"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52FF" w14:textId="77777777" w:rsidR="006749D2" w:rsidRDefault="006749D2">
      <w:r>
        <w:separator/>
      </w:r>
    </w:p>
  </w:footnote>
  <w:footnote w:type="continuationSeparator" w:id="0">
    <w:p w14:paraId="43EB3C79" w14:textId="77777777" w:rsidR="006749D2" w:rsidRDefault="0067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56119"/>
    <w:multiLevelType w:val="singleLevel"/>
    <w:tmpl w:val="87F56119"/>
    <w:lvl w:ilvl="0">
      <w:start w:val="4"/>
      <w:numFmt w:val="chineseCounting"/>
      <w:suff w:val="nothing"/>
      <w:lvlText w:val="（%1）"/>
      <w:lvlJc w:val="left"/>
      <w:rPr>
        <w:rFonts w:hint="eastAsia"/>
      </w:rPr>
    </w:lvl>
  </w:abstractNum>
  <w:abstractNum w:abstractNumId="1" w15:restartNumberingAfterBreak="0">
    <w:nsid w:val="9401C62E"/>
    <w:multiLevelType w:val="singleLevel"/>
    <w:tmpl w:val="9401C62E"/>
    <w:lvl w:ilvl="0">
      <w:start w:val="1"/>
      <w:numFmt w:val="decimal"/>
      <w:suff w:val="nothing"/>
      <w:lvlText w:val="%1、"/>
      <w:lvlJc w:val="left"/>
      <w:pPr>
        <w:ind w:left="330" w:firstLine="0"/>
      </w:pPr>
    </w:lvl>
  </w:abstractNum>
  <w:abstractNum w:abstractNumId="2" w15:restartNumberingAfterBreak="0">
    <w:nsid w:val="985ED945"/>
    <w:multiLevelType w:val="singleLevel"/>
    <w:tmpl w:val="985ED945"/>
    <w:lvl w:ilvl="0">
      <w:start w:val="2"/>
      <w:numFmt w:val="decimal"/>
      <w:suff w:val="nothing"/>
      <w:lvlText w:val="（%1）"/>
      <w:lvlJc w:val="left"/>
    </w:lvl>
  </w:abstractNum>
  <w:abstractNum w:abstractNumId="3" w15:restartNumberingAfterBreak="0">
    <w:nsid w:val="A995EA47"/>
    <w:multiLevelType w:val="singleLevel"/>
    <w:tmpl w:val="A995EA47"/>
    <w:lvl w:ilvl="0">
      <w:start w:val="3"/>
      <w:numFmt w:val="decimal"/>
      <w:suff w:val="nothing"/>
      <w:lvlText w:val="%1、"/>
      <w:lvlJc w:val="left"/>
    </w:lvl>
  </w:abstractNum>
  <w:abstractNum w:abstractNumId="4"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5" w15:restartNumberingAfterBreak="0">
    <w:nsid w:val="F56ECAF5"/>
    <w:multiLevelType w:val="singleLevel"/>
    <w:tmpl w:val="F56ECAF5"/>
    <w:lvl w:ilvl="0">
      <w:start w:val="6"/>
      <w:numFmt w:val="decimal"/>
      <w:lvlText w:val="%1."/>
      <w:lvlJc w:val="left"/>
      <w:pPr>
        <w:tabs>
          <w:tab w:val="left" w:pos="312"/>
        </w:tabs>
      </w:pPr>
    </w:lvl>
  </w:abstractNum>
  <w:abstractNum w:abstractNumId="6" w15:restartNumberingAfterBreak="0">
    <w:nsid w:val="00000002"/>
    <w:multiLevelType w:val="singleLevel"/>
    <w:tmpl w:val="00000002"/>
    <w:lvl w:ilvl="0">
      <w:start w:val="2"/>
      <w:numFmt w:val="decimal"/>
      <w:suff w:val="nothing"/>
      <w:lvlText w:val="%1."/>
      <w:lvlJc w:val="left"/>
    </w:lvl>
  </w:abstractNum>
  <w:abstractNum w:abstractNumId="7" w15:restartNumberingAfterBreak="0">
    <w:nsid w:val="00000006"/>
    <w:multiLevelType w:val="singleLevel"/>
    <w:tmpl w:val="00000006"/>
    <w:lvl w:ilvl="0">
      <w:start w:val="1"/>
      <w:numFmt w:val="decimal"/>
      <w:suff w:val="nothing"/>
      <w:lvlText w:val="（%1）"/>
      <w:lvlJc w:val="left"/>
    </w:lvl>
  </w:abstractNum>
  <w:abstractNum w:abstractNumId="8"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2"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0D55607"/>
    <w:multiLevelType w:val="hybridMultilevel"/>
    <w:tmpl w:val="9BDCEE38"/>
    <w:lvl w:ilvl="0" w:tplc="69322D64">
      <w:start w:val="1"/>
      <w:numFmt w:val="japaneseCounting"/>
      <w:lvlText w:val="第%1条"/>
      <w:lvlJc w:val="left"/>
      <w:pPr>
        <w:ind w:left="984" w:hanging="9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066B0C"/>
    <w:multiLevelType w:val="multilevel"/>
    <w:tmpl w:val="38066B0C"/>
    <w:lvl w:ilvl="0">
      <w:start w:val="1"/>
      <w:numFmt w:val="japaneseCounting"/>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5" w15:restartNumberingAfterBreak="0">
    <w:nsid w:val="38A42381"/>
    <w:multiLevelType w:val="hybridMultilevel"/>
    <w:tmpl w:val="5E323116"/>
    <w:lvl w:ilvl="0" w:tplc="B0AE7FB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7" w15:restartNumberingAfterBreak="0">
    <w:nsid w:val="47D69415"/>
    <w:multiLevelType w:val="singleLevel"/>
    <w:tmpl w:val="47D69415"/>
    <w:lvl w:ilvl="0">
      <w:start w:val="1"/>
      <w:numFmt w:val="decimal"/>
      <w:suff w:val="nothing"/>
      <w:lvlText w:val="%1、"/>
      <w:lvlJc w:val="left"/>
    </w:lvl>
  </w:abstractNum>
  <w:abstractNum w:abstractNumId="18"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47C30B4"/>
    <w:multiLevelType w:val="singleLevel"/>
    <w:tmpl w:val="547C30B4"/>
    <w:lvl w:ilvl="0">
      <w:start w:val="1"/>
      <w:numFmt w:val="decimal"/>
      <w:suff w:val="nothing"/>
      <w:lvlText w:val="%1、"/>
      <w:lvlJc w:val="left"/>
    </w:lvl>
  </w:abstractNum>
  <w:abstractNum w:abstractNumId="20" w15:restartNumberingAfterBreak="0">
    <w:nsid w:val="5B19EAB7"/>
    <w:multiLevelType w:val="singleLevel"/>
    <w:tmpl w:val="5B19EAB7"/>
    <w:lvl w:ilvl="0">
      <w:start w:val="1"/>
      <w:numFmt w:val="decimal"/>
      <w:suff w:val="nothing"/>
      <w:lvlText w:val="%1．"/>
      <w:lvlJc w:val="left"/>
    </w:lvl>
  </w:abstractNum>
  <w:abstractNum w:abstractNumId="21" w15:restartNumberingAfterBreak="0">
    <w:nsid w:val="5CDB7EE6"/>
    <w:multiLevelType w:val="multilevel"/>
    <w:tmpl w:val="5CDB7EE6"/>
    <w:lvl w:ilvl="0">
      <w:start w:val="1"/>
      <w:numFmt w:val="japaneseCounting"/>
      <w:lvlText w:val="第%1条"/>
      <w:lvlJc w:val="left"/>
      <w:pPr>
        <w:tabs>
          <w:tab w:val="left" w:pos="1400"/>
        </w:tabs>
        <w:ind w:left="1400" w:hanging="84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2"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24"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42E5B7E"/>
    <w:multiLevelType w:val="multilevel"/>
    <w:tmpl w:val="742E5B7E"/>
    <w:lvl w:ilvl="0">
      <w:start w:val="6"/>
      <w:numFmt w:val="japaneseCounting"/>
      <w:lvlText w:val="第%1条"/>
      <w:lvlJc w:val="left"/>
      <w:pPr>
        <w:tabs>
          <w:tab w:val="left" w:pos="1415"/>
        </w:tabs>
        <w:ind w:left="1415" w:hanging="855"/>
      </w:pPr>
      <w:rPr>
        <w:rFonts w:hAnsi="Times New Roman" w:cs="Times New Roman" w:hint="default"/>
        <w:sz w:val="28"/>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6"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76207647"/>
    <w:multiLevelType w:val="hybridMultilevel"/>
    <w:tmpl w:val="E1C83A6A"/>
    <w:lvl w:ilvl="0" w:tplc="45E265AC">
      <w:start w:val="1"/>
      <w:numFmt w:val="japaneseCounting"/>
      <w:lvlText w:val="（%1）"/>
      <w:lvlJc w:val="left"/>
      <w:pPr>
        <w:ind w:left="1497" w:hanging="720"/>
      </w:pPr>
      <w:rPr>
        <w:rFonts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28"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94924431">
    <w:abstractNumId w:val="9"/>
  </w:num>
  <w:num w:numId="2" w16cid:durableId="1240478954">
    <w:abstractNumId w:val="28"/>
  </w:num>
  <w:num w:numId="3" w16cid:durableId="794983911">
    <w:abstractNumId w:val="5"/>
  </w:num>
  <w:num w:numId="4" w16cid:durableId="1290865087">
    <w:abstractNumId w:val="3"/>
  </w:num>
  <w:num w:numId="5" w16cid:durableId="1332105875">
    <w:abstractNumId w:val="10"/>
  </w:num>
  <w:num w:numId="6" w16cid:durableId="1310137048">
    <w:abstractNumId w:val="20"/>
  </w:num>
  <w:num w:numId="7" w16cid:durableId="1199245389">
    <w:abstractNumId w:val="22"/>
  </w:num>
  <w:num w:numId="8" w16cid:durableId="2023623324">
    <w:abstractNumId w:val="7"/>
  </w:num>
  <w:num w:numId="9" w16cid:durableId="943806401">
    <w:abstractNumId w:val="6"/>
  </w:num>
  <w:num w:numId="10" w16cid:durableId="2021546706">
    <w:abstractNumId w:val="11"/>
  </w:num>
  <w:num w:numId="11" w16cid:durableId="1214853017">
    <w:abstractNumId w:val="16"/>
  </w:num>
  <w:num w:numId="12" w16cid:durableId="697584578">
    <w:abstractNumId w:val="23"/>
  </w:num>
  <w:num w:numId="13" w16cid:durableId="238443767">
    <w:abstractNumId w:val="18"/>
  </w:num>
  <w:num w:numId="14" w16cid:durableId="848327545">
    <w:abstractNumId w:val="8"/>
    <w:lvlOverride w:ilvl="0">
      <w:startOverride w:val="1"/>
    </w:lvlOverride>
  </w:num>
  <w:num w:numId="15" w16cid:durableId="518784695">
    <w:abstractNumId w:val="2"/>
  </w:num>
  <w:num w:numId="16" w16cid:durableId="1505590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2122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0046">
    <w:abstractNumId w:val="17"/>
  </w:num>
  <w:num w:numId="19" w16cid:durableId="615252766">
    <w:abstractNumId w:val="1"/>
  </w:num>
  <w:num w:numId="20" w16cid:durableId="155347605">
    <w:abstractNumId w:val="4"/>
  </w:num>
  <w:num w:numId="21" w16cid:durableId="1322850649">
    <w:abstractNumId w:val="24"/>
  </w:num>
  <w:num w:numId="22" w16cid:durableId="657878270">
    <w:abstractNumId w:val="21"/>
  </w:num>
  <w:num w:numId="23" w16cid:durableId="1976256579">
    <w:abstractNumId w:val="25"/>
  </w:num>
  <w:num w:numId="24" w16cid:durableId="294026383">
    <w:abstractNumId w:val="13"/>
  </w:num>
  <w:num w:numId="25" w16cid:durableId="879127601">
    <w:abstractNumId w:val="14"/>
  </w:num>
  <w:num w:numId="26" w16cid:durableId="1096292072">
    <w:abstractNumId w:val="19"/>
  </w:num>
  <w:num w:numId="27" w16cid:durableId="292444663">
    <w:abstractNumId w:val="0"/>
  </w:num>
  <w:num w:numId="28" w16cid:durableId="92022416">
    <w:abstractNumId w:val="27"/>
  </w:num>
  <w:num w:numId="29" w16cid:durableId="991757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029C"/>
    <w:rsid w:val="00063AAA"/>
    <w:rsid w:val="00063CB0"/>
    <w:rsid w:val="000659FB"/>
    <w:rsid w:val="0006646D"/>
    <w:rsid w:val="00073F61"/>
    <w:rsid w:val="000852CD"/>
    <w:rsid w:val="00092DE2"/>
    <w:rsid w:val="00093F00"/>
    <w:rsid w:val="00094503"/>
    <w:rsid w:val="000A794A"/>
    <w:rsid w:val="000D03B3"/>
    <w:rsid w:val="000D159D"/>
    <w:rsid w:val="000E0893"/>
    <w:rsid w:val="000E379E"/>
    <w:rsid w:val="000F5FCD"/>
    <w:rsid w:val="00100209"/>
    <w:rsid w:val="00102310"/>
    <w:rsid w:val="0011193B"/>
    <w:rsid w:val="00111D7F"/>
    <w:rsid w:val="00115AFA"/>
    <w:rsid w:val="00117285"/>
    <w:rsid w:val="00121AB0"/>
    <w:rsid w:val="00122653"/>
    <w:rsid w:val="0012279F"/>
    <w:rsid w:val="00122E13"/>
    <w:rsid w:val="00125E4F"/>
    <w:rsid w:val="001262C9"/>
    <w:rsid w:val="00134595"/>
    <w:rsid w:val="00142E82"/>
    <w:rsid w:val="001519BC"/>
    <w:rsid w:val="001547A2"/>
    <w:rsid w:val="00154D0C"/>
    <w:rsid w:val="00165213"/>
    <w:rsid w:val="00170626"/>
    <w:rsid w:val="00172A27"/>
    <w:rsid w:val="00176C37"/>
    <w:rsid w:val="00183DAA"/>
    <w:rsid w:val="00187093"/>
    <w:rsid w:val="00194FAF"/>
    <w:rsid w:val="001A2988"/>
    <w:rsid w:val="001A4BBE"/>
    <w:rsid w:val="001B354F"/>
    <w:rsid w:val="001C3590"/>
    <w:rsid w:val="001D1AF9"/>
    <w:rsid w:val="001D5132"/>
    <w:rsid w:val="001D521B"/>
    <w:rsid w:val="001D62B3"/>
    <w:rsid w:val="001E33D8"/>
    <w:rsid w:val="001E4ADB"/>
    <w:rsid w:val="001F115C"/>
    <w:rsid w:val="001F4FF5"/>
    <w:rsid w:val="001F791C"/>
    <w:rsid w:val="00207613"/>
    <w:rsid w:val="00210FD1"/>
    <w:rsid w:val="00222506"/>
    <w:rsid w:val="002277B6"/>
    <w:rsid w:val="00236238"/>
    <w:rsid w:val="00240731"/>
    <w:rsid w:val="00260F46"/>
    <w:rsid w:val="00263236"/>
    <w:rsid w:val="002662F5"/>
    <w:rsid w:val="002723B1"/>
    <w:rsid w:val="00274D44"/>
    <w:rsid w:val="00276717"/>
    <w:rsid w:val="00283CAE"/>
    <w:rsid w:val="00284F98"/>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4548C"/>
    <w:rsid w:val="00357980"/>
    <w:rsid w:val="00363C77"/>
    <w:rsid w:val="00367776"/>
    <w:rsid w:val="00371BD1"/>
    <w:rsid w:val="00372B47"/>
    <w:rsid w:val="00374BE2"/>
    <w:rsid w:val="003844C0"/>
    <w:rsid w:val="00392A0B"/>
    <w:rsid w:val="003A5EB1"/>
    <w:rsid w:val="003B1D77"/>
    <w:rsid w:val="003B2AC1"/>
    <w:rsid w:val="003B4225"/>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644A4"/>
    <w:rsid w:val="00474E7D"/>
    <w:rsid w:val="00496F09"/>
    <w:rsid w:val="004974F5"/>
    <w:rsid w:val="004A7950"/>
    <w:rsid w:val="004C16BA"/>
    <w:rsid w:val="004D34E0"/>
    <w:rsid w:val="004D4099"/>
    <w:rsid w:val="004E007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B717A"/>
    <w:rsid w:val="005C0B97"/>
    <w:rsid w:val="005C75C3"/>
    <w:rsid w:val="005C7685"/>
    <w:rsid w:val="005E56FF"/>
    <w:rsid w:val="0060550B"/>
    <w:rsid w:val="00626B57"/>
    <w:rsid w:val="00631B85"/>
    <w:rsid w:val="0063599D"/>
    <w:rsid w:val="00636C45"/>
    <w:rsid w:val="006466FD"/>
    <w:rsid w:val="00661329"/>
    <w:rsid w:val="0066220B"/>
    <w:rsid w:val="006679BA"/>
    <w:rsid w:val="00673104"/>
    <w:rsid w:val="0067379B"/>
    <w:rsid w:val="006749D2"/>
    <w:rsid w:val="006938C7"/>
    <w:rsid w:val="00696EB8"/>
    <w:rsid w:val="006A1640"/>
    <w:rsid w:val="006A3C0C"/>
    <w:rsid w:val="006A7CBC"/>
    <w:rsid w:val="006B2348"/>
    <w:rsid w:val="006B2EAE"/>
    <w:rsid w:val="006C427A"/>
    <w:rsid w:val="006C7C17"/>
    <w:rsid w:val="006D0FB8"/>
    <w:rsid w:val="006D1764"/>
    <w:rsid w:val="006D441C"/>
    <w:rsid w:val="006D7914"/>
    <w:rsid w:val="006F0931"/>
    <w:rsid w:val="006F5E40"/>
    <w:rsid w:val="00700A0D"/>
    <w:rsid w:val="007029F9"/>
    <w:rsid w:val="00704126"/>
    <w:rsid w:val="00704762"/>
    <w:rsid w:val="00710FD1"/>
    <w:rsid w:val="00724CEF"/>
    <w:rsid w:val="0073181E"/>
    <w:rsid w:val="007352F1"/>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3F9C"/>
    <w:rsid w:val="007D4E94"/>
    <w:rsid w:val="007F2311"/>
    <w:rsid w:val="007F275D"/>
    <w:rsid w:val="007F5FEE"/>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A71"/>
    <w:rsid w:val="008A3F28"/>
    <w:rsid w:val="008B66A1"/>
    <w:rsid w:val="008C0457"/>
    <w:rsid w:val="008C7A5E"/>
    <w:rsid w:val="008D130E"/>
    <w:rsid w:val="008F35C5"/>
    <w:rsid w:val="008F475C"/>
    <w:rsid w:val="00906012"/>
    <w:rsid w:val="00906E50"/>
    <w:rsid w:val="00922607"/>
    <w:rsid w:val="00923264"/>
    <w:rsid w:val="009239E2"/>
    <w:rsid w:val="00930397"/>
    <w:rsid w:val="00935275"/>
    <w:rsid w:val="00936165"/>
    <w:rsid w:val="00940733"/>
    <w:rsid w:val="00953130"/>
    <w:rsid w:val="00957DD9"/>
    <w:rsid w:val="009642E6"/>
    <w:rsid w:val="00964491"/>
    <w:rsid w:val="00970220"/>
    <w:rsid w:val="00970DC7"/>
    <w:rsid w:val="009717CF"/>
    <w:rsid w:val="00971C5D"/>
    <w:rsid w:val="009747EF"/>
    <w:rsid w:val="00985C47"/>
    <w:rsid w:val="00993679"/>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526DA"/>
    <w:rsid w:val="00A65FF4"/>
    <w:rsid w:val="00A76772"/>
    <w:rsid w:val="00A76F8E"/>
    <w:rsid w:val="00A777A7"/>
    <w:rsid w:val="00A824AA"/>
    <w:rsid w:val="00A838F8"/>
    <w:rsid w:val="00A931EB"/>
    <w:rsid w:val="00AA459A"/>
    <w:rsid w:val="00AA7227"/>
    <w:rsid w:val="00AB09CE"/>
    <w:rsid w:val="00AB75F8"/>
    <w:rsid w:val="00AC00ED"/>
    <w:rsid w:val="00AC127A"/>
    <w:rsid w:val="00AC2154"/>
    <w:rsid w:val="00AC3139"/>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686"/>
    <w:rsid w:val="00B86CD3"/>
    <w:rsid w:val="00B9083D"/>
    <w:rsid w:val="00BA05D9"/>
    <w:rsid w:val="00BA2B68"/>
    <w:rsid w:val="00BA482D"/>
    <w:rsid w:val="00BB01A7"/>
    <w:rsid w:val="00BD7FB2"/>
    <w:rsid w:val="00BE2084"/>
    <w:rsid w:val="00BE2CD9"/>
    <w:rsid w:val="00BE3CE4"/>
    <w:rsid w:val="00BE6218"/>
    <w:rsid w:val="00BF3667"/>
    <w:rsid w:val="00BF383F"/>
    <w:rsid w:val="00C01981"/>
    <w:rsid w:val="00C03680"/>
    <w:rsid w:val="00C052C9"/>
    <w:rsid w:val="00C1366D"/>
    <w:rsid w:val="00C17897"/>
    <w:rsid w:val="00C20B9A"/>
    <w:rsid w:val="00C36E48"/>
    <w:rsid w:val="00C53B32"/>
    <w:rsid w:val="00C6051C"/>
    <w:rsid w:val="00C630A9"/>
    <w:rsid w:val="00C630DA"/>
    <w:rsid w:val="00C7582B"/>
    <w:rsid w:val="00C767A7"/>
    <w:rsid w:val="00C76836"/>
    <w:rsid w:val="00C8108D"/>
    <w:rsid w:val="00C8302F"/>
    <w:rsid w:val="00C84706"/>
    <w:rsid w:val="00C87591"/>
    <w:rsid w:val="00CB4266"/>
    <w:rsid w:val="00CC1862"/>
    <w:rsid w:val="00CD30DE"/>
    <w:rsid w:val="00CD5789"/>
    <w:rsid w:val="00CE41CD"/>
    <w:rsid w:val="00CE4C3E"/>
    <w:rsid w:val="00CE4FA5"/>
    <w:rsid w:val="00CE51EA"/>
    <w:rsid w:val="00CE5377"/>
    <w:rsid w:val="00CE5CEE"/>
    <w:rsid w:val="00CF0A37"/>
    <w:rsid w:val="00D02027"/>
    <w:rsid w:val="00D04FA6"/>
    <w:rsid w:val="00D151B7"/>
    <w:rsid w:val="00D17A61"/>
    <w:rsid w:val="00D21876"/>
    <w:rsid w:val="00D2431E"/>
    <w:rsid w:val="00D276FD"/>
    <w:rsid w:val="00D300E5"/>
    <w:rsid w:val="00D369E8"/>
    <w:rsid w:val="00D4100B"/>
    <w:rsid w:val="00D455C5"/>
    <w:rsid w:val="00D4621F"/>
    <w:rsid w:val="00D54994"/>
    <w:rsid w:val="00D565E1"/>
    <w:rsid w:val="00D6235D"/>
    <w:rsid w:val="00D7199B"/>
    <w:rsid w:val="00D828C4"/>
    <w:rsid w:val="00D96162"/>
    <w:rsid w:val="00D96EDD"/>
    <w:rsid w:val="00D97D3F"/>
    <w:rsid w:val="00DA26F4"/>
    <w:rsid w:val="00DA4736"/>
    <w:rsid w:val="00DA6D2A"/>
    <w:rsid w:val="00DB6715"/>
    <w:rsid w:val="00DC281B"/>
    <w:rsid w:val="00DC6C0A"/>
    <w:rsid w:val="00DD7C45"/>
    <w:rsid w:val="00DE483A"/>
    <w:rsid w:val="00DE5913"/>
    <w:rsid w:val="00DE5B7A"/>
    <w:rsid w:val="00DF4B05"/>
    <w:rsid w:val="00E05DF6"/>
    <w:rsid w:val="00E1198E"/>
    <w:rsid w:val="00E25ED4"/>
    <w:rsid w:val="00E26F4D"/>
    <w:rsid w:val="00E32EF5"/>
    <w:rsid w:val="00E344F8"/>
    <w:rsid w:val="00E36627"/>
    <w:rsid w:val="00E37F8B"/>
    <w:rsid w:val="00E523D8"/>
    <w:rsid w:val="00E5636F"/>
    <w:rsid w:val="00E6225E"/>
    <w:rsid w:val="00E65078"/>
    <w:rsid w:val="00E70E6A"/>
    <w:rsid w:val="00E732B3"/>
    <w:rsid w:val="00E81A50"/>
    <w:rsid w:val="00E85210"/>
    <w:rsid w:val="00E9329F"/>
    <w:rsid w:val="00E94ED8"/>
    <w:rsid w:val="00E97353"/>
    <w:rsid w:val="00EB554B"/>
    <w:rsid w:val="00EC74B6"/>
    <w:rsid w:val="00EE3948"/>
    <w:rsid w:val="00EE680B"/>
    <w:rsid w:val="00EF1F83"/>
    <w:rsid w:val="00F00562"/>
    <w:rsid w:val="00F02E79"/>
    <w:rsid w:val="00F07C67"/>
    <w:rsid w:val="00F114A9"/>
    <w:rsid w:val="00F2603A"/>
    <w:rsid w:val="00F30DD3"/>
    <w:rsid w:val="00F376E8"/>
    <w:rsid w:val="00F51E76"/>
    <w:rsid w:val="00F667CA"/>
    <w:rsid w:val="00F703AF"/>
    <w:rsid w:val="00F74012"/>
    <w:rsid w:val="00F7547F"/>
    <w:rsid w:val="00F83F4B"/>
    <w:rsid w:val="00F84871"/>
    <w:rsid w:val="00F90FBC"/>
    <w:rsid w:val="00F930C8"/>
    <w:rsid w:val="00FC062A"/>
    <w:rsid w:val="00FD130F"/>
    <w:rsid w:val="00FE33C0"/>
    <w:rsid w:val="00FE3BC1"/>
    <w:rsid w:val="00FE488F"/>
    <w:rsid w:val="00FF3DB1"/>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76916"/>
  <w15:docId w15:val="{F1A2D146-6483-4075-8767-6DDBFEA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99"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99"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lsdException w:name="HTML Top of Form" w:semiHidden="1" w:uiPriority="99" w:unhideWhenUsed="1"/>
    <w:lsdException w:name="HTML Bottom of Form" w:semiHidden="1" w:uiPriority="99"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99"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uiPriority w:val="99"/>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825157">
      <w:bodyDiv w:val="1"/>
      <w:marLeft w:val="0"/>
      <w:marRight w:val="0"/>
      <w:marTop w:val="0"/>
      <w:marBottom w:val="0"/>
      <w:divBdr>
        <w:top w:val="none" w:sz="0" w:space="0" w:color="auto"/>
        <w:left w:val="none" w:sz="0" w:space="0" w:color="auto"/>
        <w:bottom w:val="none" w:sz="0" w:space="0" w:color="auto"/>
        <w:right w:val="none" w:sz="0" w:space="0" w:color="auto"/>
      </w:divBdr>
    </w:div>
    <w:div w:id="1958833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2110</TotalTime>
  <Pages>29</Pages>
  <Words>2272</Words>
  <Characters>12957</Characters>
  <Application>Microsoft Office Word</Application>
  <DocSecurity>0</DocSecurity>
  <PresentationFormat/>
  <Lines>107</Lines>
  <Paragraphs>30</Paragraphs>
  <Slides>0</Slides>
  <Notes>0</Notes>
  <HiddenSlides>0</HiddenSlides>
  <MMClips>0</MMClips>
  <ScaleCrop>false</ScaleCrop>
  <Company>cisdi</Company>
  <LinksUpToDate>false</LinksUpToDate>
  <CharactersWithSpaces>15199</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爱民 田</cp:lastModifiedBy>
  <cp:revision>64</cp:revision>
  <cp:lastPrinted>2023-11-17T03:42:00Z</cp:lastPrinted>
  <dcterms:created xsi:type="dcterms:W3CDTF">2020-02-20T03:30:00Z</dcterms:created>
  <dcterms:modified xsi:type="dcterms:W3CDTF">2023-11-17T03:43:00Z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